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171" w:tblpY="3905"/>
        <w:tblOverlap w:val="never"/>
        <w:tblW w:w="14938" w:type="dxa"/>
        <w:tblLook w:val="04A0" w:firstRow="1" w:lastRow="0" w:firstColumn="1" w:lastColumn="0" w:noHBand="0" w:noVBand="1"/>
      </w:tblPr>
      <w:tblGrid>
        <w:gridCol w:w="623"/>
        <w:gridCol w:w="5251"/>
        <w:gridCol w:w="4890"/>
        <w:gridCol w:w="1527"/>
        <w:gridCol w:w="2647"/>
      </w:tblGrid>
      <w:tr w:rsidR="00006237">
        <w:trPr>
          <w:trHeight w:val="1205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006237" w:rsidRDefault="00DB3DD0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5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F39EE" w:rsidRDefault="009F39EE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Лобода</w:t>
            </w:r>
          </w:p>
          <w:p w:rsidR="009F39EE" w:rsidRDefault="009F39EE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 xml:space="preserve">Юлия </w:t>
            </w:r>
          </w:p>
          <w:p w:rsidR="00006237" w:rsidRDefault="009F39EE">
            <w:pPr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Сергеевна</w:t>
            </w:r>
            <w:r w:rsidR="00DB3DD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06237" w:rsidRDefault="00DF6555">
            <w:pPr>
              <w:textAlignment w:val="bottom"/>
              <w:rPr>
                <w:rFonts w:ascii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u w:val="single"/>
              </w:rPr>
              <w:t>Yulaloboda87@gmail.com</w:t>
            </w:r>
            <w:bookmarkStart w:id="0" w:name="_GoBack"/>
            <w:bookmarkEnd w:id="0"/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06237" w:rsidRDefault="00DB3DD0">
            <w:pPr>
              <w:textAlignment w:val="bottom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заместитель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директора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6"/>
            </w:tblGrid>
            <w:tr w:rsidR="00006237">
              <w:tc>
                <w:tcPr>
                  <w:tcW w:w="0" w:type="auto"/>
                  <w:shd w:val="clear" w:color="auto" w:fill="FFFFFF"/>
                  <w:tcMar>
                    <w:bottom w:w="180" w:type="dxa"/>
                  </w:tcMar>
                </w:tcPr>
                <w:p w:rsidR="00006237" w:rsidRDefault="00DB3DD0" w:rsidP="00DF6555">
                  <w:pPr>
                    <w:framePr w:hSpace="180" w:wrap="around" w:vAnchor="page" w:hAnchor="page" w:x="1171" w:y="3905"/>
                    <w:spacing w:line="330" w:lineRule="atLeast"/>
                    <w:suppressOverlap/>
                    <w:textAlignment w:val="top"/>
                    <w:rPr>
                      <w:rFonts w:ascii="Times New Roman" w:eastAsia="Tahoma" w:hAnsi="Times New Roman" w:cs="Times New Roman"/>
                      <w:color w:val="555555"/>
                      <w:sz w:val="21"/>
                      <w:szCs w:val="21"/>
                    </w:rPr>
                  </w:pPr>
                  <w:r>
                    <w:rPr>
                      <w:rFonts w:ascii="Times New Roman" w:eastAsia="Tahoma" w:hAnsi="Times New Roman" w:cs="Times New Roman"/>
                      <w:color w:val="555555"/>
                      <w:sz w:val="21"/>
                      <w:szCs w:val="21"/>
                      <w:lang w:bidi="ar"/>
                    </w:rPr>
                    <w:br/>
                    <w:t>+7(365)65 2-97-30</w:t>
                  </w:r>
                </w:p>
              </w:tc>
            </w:tr>
          </w:tbl>
          <w:p w:rsidR="00006237" w:rsidRDefault="00006237">
            <w:pPr>
              <w:textAlignment w:val="bottom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6237">
        <w:trPr>
          <w:trHeight w:val="1215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6237" w:rsidRDefault="00DB3DD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5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06237" w:rsidRDefault="009F39EE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Солодилова</w:t>
            </w:r>
            <w:proofErr w:type="spellEnd"/>
          </w:p>
          <w:p w:rsidR="009F39EE" w:rsidRDefault="009F39EE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Кристина</w:t>
            </w:r>
          </w:p>
          <w:p w:rsidR="009F39EE" w:rsidRPr="009F39EE" w:rsidRDefault="009F39EE">
            <w:pPr>
              <w:textAlignment w:val="bottom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bidi="ar"/>
              </w:rPr>
              <w:t>Владимировна</w:t>
            </w:r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006237" w:rsidRDefault="009F39EE">
            <w:pPr>
              <w:textAlignment w:val="bottom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9F39EE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bidi="ar"/>
              </w:rPr>
              <w:t>kristinarussia88@gmail.com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006237" w:rsidRDefault="00DB3DD0">
            <w:pPr>
              <w:textAlignment w:val="bottom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заместитель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директора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6"/>
            </w:tblGrid>
            <w:tr w:rsidR="00006237">
              <w:trPr>
                <w:trHeight w:val="820"/>
              </w:trPr>
              <w:tc>
                <w:tcPr>
                  <w:tcW w:w="0" w:type="auto"/>
                  <w:shd w:val="clear" w:color="auto" w:fill="FFFFFF"/>
                  <w:tcMar>
                    <w:bottom w:w="180" w:type="dxa"/>
                  </w:tcMar>
                </w:tcPr>
                <w:p w:rsidR="00006237" w:rsidRDefault="00DB3DD0" w:rsidP="00DF6555">
                  <w:pPr>
                    <w:framePr w:hSpace="180" w:wrap="around" w:vAnchor="page" w:hAnchor="page" w:x="1171" w:y="3905"/>
                    <w:spacing w:line="330" w:lineRule="atLeast"/>
                    <w:suppressOverlap/>
                    <w:textAlignment w:val="top"/>
                    <w:rPr>
                      <w:rFonts w:ascii="Times New Roman" w:eastAsia="Tahoma" w:hAnsi="Times New Roman" w:cs="Times New Roman"/>
                      <w:color w:val="555555"/>
                      <w:sz w:val="21"/>
                      <w:szCs w:val="21"/>
                    </w:rPr>
                  </w:pPr>
                  <w:r>
                    <w:rPr>
                      <w:rFonts w:ascii="Times New Roman" w:eastAsia="Tahoma" w:hAnsi="Times New Roman" w:cs="Times New Roman"/>
                      <w:color w:val="555555"/>
                      <w:sz w:val="21"/>
                      <w:szCs w:val="21"/>
                      <w:lang w:bidi="ar"/>
                    </w:rPr>
                    <w:br/>
                    <w:t>+7(365)65 2-97-30</w:t>
                  </w:r>
                </w:p>
              </w:tc>
            </w:tr>
          </w:tbl>
          <w:p w:rsidR="00006237" w:rsidRDefault="00006237">
            <w:pPr>
              <w:textAlignment w:val="bottom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06237" w:rsidRDefault="00006237"/>
    <w:p w:rsidR="00DB3DD0" w:rsidRDefault="00DB3DD0"/>
    <w:sectPr w:rsidR="00DB3DD0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6B94"/>
    <w:multiLevelType w:val="hybridMultilevel"/>
    <w:tmpl w:val="BC1E6808"/>
    <w:lvl w:ilvl="0" w:tplc="247167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F6DDA"/>
    <w:multiLevelType w:val="hybridMultilevel"/>
    <w:tmpl w:val="36E20C14"/>
    <w:lvl w:ilvl="0" w:tplc="20021243">
      <w:start w:val="1"/>
      <w:numFmt w:val="decimal"/>
      <w:lvlText w:val="%1."/>
      <w:lvlJc w:val="left"/>
      <w:pPr>
        <w:ind w:left="720" w:hanging="360"/>
      </w:pPr>
    </w:lvl>
    <w:lvl w:ilvl="1" w:tplc="20021243" w:tentative="1">
      <w:start w:val="1"/>
      <w:numFmt w:val="lowerLetter"/>
      <w:lvlText w:val="%2."/>
      <w:lvlJc w:val="left"/>
      <w:pPr>
        <w:ind w:left="1440" w:hanging="360"/>
      </w:pPr>
    </w:lvl>
    <w:lvl w:ilvl="2" w:tplc="20021243" w:tentative="1">
      <w:start w:val="1"/>
      <w:numFmt w:val="lowerRoman"/>
      <w:lvlText w:val="%3."/>
      <w:lvlJc w:val="right"/>
      <w:pPr>
        <w:ind w:left="2160" w:hanging="180"/>
      </w:pPr>
    </w:lvl>
    <w:lvl w:ilvl="3" w:tplc="20021243" w:tentative="1">
      <w:start w:val="1"/>
      <w:numFmt w:val="decimal"/>
      <w:lvlText w:val="%4."/>
      <w:lvlJc w:val="left"/>
      <w:pPr>
        <w:ind w:left="2880" w:hanging="360"/>
      </w:pPr>
    </w:lvl>
    <w:lvl w:ilvl="4" w:tplc="20021243" w:tentative="1">
      <w:start w:val="1"/>
      <w:numFmt w:val="lowerLetter"/>
      <w:lvlText w:val="%5."/>
      <w:lvlJc w:val="left"/>
      <w:pPr>
        <w:ind w:left="3600" w:hanging="360"/>
      </w:pPr>
    </w:lvl>
    <w:lvl w:ilvl="5" w:tplc="20021243" w:tentative="1">
      <w:start w:val="1"/>
      <w:numFmt w:val="lowerRoman"/>
      <w:lvlText w:val="%6."/>
      <w:lvlJc w:val="right"/>
      <w:pPr>
        <w:ind w:left="4320" w:hanging="180"/>
      </w:pPr>
    </w:lvl>
    <w:lvl w:ilvl="6" w:tplc="20021243" w:tentative="1">
      <w:start w:val="1"/>
      <w:numFmt w:val="decimal"/>
      <w:lvlText w:val="%7."/>
      <w:lvlJc w:val="left"/>
      <w:pPr>
        <w:ind w:left="5040" w:hanging="360"/>
      </w:pPr>
    </w:lvl>
    <w:lvl w:ilvl="7" w:tplc="20021243" w:tentative="1">
      <w:start w:val="1"/>
      <w:numFmt w:val="lowerLetter"/>
      <w:lvlText w:val="%8."/>
      <w:lvlJc w:val="left"/>
      <w:pPr>
        <w:ind w:left="5760" w:hanging="360"/>
      </w:pPr>
    </w:lvl>
    <w:lvl w:ilvl="8" w:tplc="200212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90B13"/>
    <w:rsid w:val="00006237"/>
    <w:rsid w:val="009F39EE"/>
    <w:rsid w:val="00DB3DD0"/>
    <w:rsid w:val="00DF6555"/>
    <w:rsid w:val="18B9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74069"/>
  <w15:docId w15:val="{2B178CF7-1E9D-4CAD-BA44-8FF2CF4D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173</Characters>
  <Application>Microsoft Office Word</Application>
  <DocSecurity>0</DocSecurity>
  <Lines>1</Lines>
  <Paragraphs>1</Paragraphs>
  <ScaleCrop>false</ScaleCrop>
  <Company>SPecialiST RePack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a974</dc:creator>
  <cp:lastModifiedBy>Пользователь Windows</cp:lastModifiedBy>
  <cp:revision>5</cp:revision>
  <dcterms:created xsi:type="dcterms:W3CDTF">2023-03-03T10:52:00Z</dcterms:created>
  <dcterms:modified xsi:type="dcterms:W3CDTF">2025-10-08T15:45:00Z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1049-11.2.0.11498</vt:lpwstr>
  </property>
  <property fmtid="{D5CDD505-2E9C-101B-9397-08002B2CF9AE}" pid="3" name="ICV">
    <vt:lpwstr>109DE36435A549C48483F8BE7D37F8E3</vt:lpwstr>
  </property>
</Properties>
</file>